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E1261" w:rsidRPr="002B6271" w:rsidRDefault="005879E2">
      <w:pPr>
        <w:jc w:val="center"/>
        <w:rPr>
          <w:sz w:val="24"/>
          <w:szCs w:val="24"/>
        </w:rPr>
      </w:pPr>
      <w:bookmarkStart w:id="0" w:name="_top"/>
      <w:bookmarkEnd w:id="0"/>
      <w:r w:rsidRPr="002B6271">
        <w:rPr>
          <w:b/>
          <w:sz w:val="24"/>
          <w:szCs w:val="24"/>
        </w:rPr>
        <w:t>ИНФОРМАЦИОННОЕ ПИСЬМО</w:t>
      </w:r>
    </w:p>
    <w:p w:rsidR="007E1261" w:rsidRPr="002B6271" w:rsidRDefault="007E1261">
      <w:pPr>
        <w:jc w:val="center"/>
        <w:rPr>
          <w:b/>
          <w:bCs/>
          <w:iCs/>
          <w:sz w:val="24"/>
          <w:szCs w:val="24"/>
        </w:rPr>
      </w:pPr>
    </w:p>
    <w:p w:rsidR="007E1261" w:rsidRPr="002B6271" w:rsidRDefault="005879E2">
      <w:pPr>
        <w:jc w:val="center"/>
        <w:rPr>
          <w:sz w:val="24"/>
          <w:szCs w:val="24"/>
        </w:rPr>
      </w:pPr>
      <w:r w:rsidRPr="002B6271">
        <w:rPr>
          <w:bCs/>
          <w:iCs/>
          <w:sz w:val="24"/>
          <w:szCs w:val="24"/>
        </w:rPr>
        <w:t xml:space="preserve">ПЕРМСКИЙ ГОСУДАРСТВЕННЫЙ ГУМАНИТАРНО-ПЕДАГОГИЧЕСКИЙ УНИВЕРСИТЕТ </w:t>
      </w:r>
    </w:p>
    <w:p w:rsidR="007E1261" w:rsidRPr="002B6271" w:rsidRDefault="005879E2">
      <w:pPr>
        <w:jc w:val="center"/>
        <w:rPr>
          <w:sz w:val="24"/>
          <w:szCs w:val="24"/>
        </w:rPr>
      </w:pPr>
      <w:r w:rsidRPr="002B6271">
        <w:rPr>
          <w:bCs/>
          <w:iCs/>
          <w:sz w:val="24"/>
          <w:szCs w:val="24"/>
        </w:rPr>
        <w:t>МАТЕМАТИЧЕСКИЙ ФАКУЛЬТЕТ</w:t>
      </w:r>
    </w:p>
    <w:p w:rsidR="007E1261" w:rsidRPr="002B6271" w:rsidRDefault="007E1261">
      <w:pPr>
        <w:jc w:val="center"/>
        <w:rPr>
          <w:b/>
          <w:bCs/>
          <w:i/>
          <w:iCs/>
          <w:sz w:val="24"/>
          <w:szCs w:val="24"/>
        </w:rPr>
      </w:pPr>
    </w:p>
    <w:p w:rsidR="007E1261" w:rsidRPr="002B6271" w:rsidRDefault="005879E2">
      <w:pPr>
        <w:jc w:val="center"/>
        <w:rPr>
          <w:sz w:val="28"/>
          <w:szCs w:val="28"/>
        </w:rPr>
      </w:pPr>
      <w:r w:rsidRPr="002B6271">
        <w:rPr>
          <w:b/>
          <w:bCs/>
          <w:i/>
          <w:iCs/>
          <w:sz w:val="28"/>
          <w:szCs w:val="28"/>
        </w:rPr>
        <w:t xml:space="preserve">проводит </w:t>
      </w:r>
    </w:p>
    <w:p w:rsidR="007E1261" w:rsidRPr="002B6271" w:rsidRDefault="007E1261">
      <w:pPr>
        <w:jc w:val="center"/>
        <w:rPr>
          <w:b/>
          <w:bCs/>
          <w:i/>
          <w:iCs/>
          <w:sz w:val="28"/>
          <w:szCs w:val="28"/>
        </w:rPr>
      </w:pPr>
    </w:p>
    <w:p w:rsidR="007E1261" w:rsidRPr="002B6271" w:rsidRDefault="005879E2">
      <w:pPr>
        <w:jc w:val="center"/>
        <w:rPr>
          <w:sz w:val="28"/>
          <w:szCs w:val="28"/>
        </w:rPr>
      </w:pPr>
      <w:r w:rsidRPr="002B6271">
        <w:rPr>
          <w:b/>
          <w:bCs/>
          <w:iCs/>
          <w:sz w:val="28"/>
          <w:szCs w:val="28"/>
        </w:rPr>
        <w:t xml:space="preserve">КОНКУРС </w:t>
      </w:r>
    </w:p>
    <w:p w:rsidR="007E1261" w:rsidRPr="002B6271" w:rsidRDefault="005879E2">
      <w:pPr>
        <w:jc w:val="center"/>
        <w:rPr>
          <w:sz w:val="28"/>
          <w:szCs w:val="28"/>
        </w:rPr>
      </w:pPr>
      <w:r w:rsidRPr="002B6271">
        <w:rPr>
          <w:b/>
          <w:bCs/>
          <w:iCs/>
          <w:sz w:val="28"/>
          <w:szCs w:val="28"/>
        </w:rPr>
        <w:t>среди учащихся школ Перми и Пермского края</w:t>
      </w:r>
    </w:p>
    <w:p w:rsidR="007E1261" w:rsidRPr="002B6271" w:rsidRDefault="007E1261">
      <w:pPr>
        <w:jc w:val="center"/>
        <w:rPr>
          <w:b/>
          <w:bCs/>
          <w:iCs/>
          <w:sz w:val="28"/>
          <w:szCs w:val="28"/>
        </w:rPr>
      </w:pPr>
    </w:p>
    <w:p w:rsidR="007E1261" w:rsidRPr="002B6271" w:rsidRDefault="005879E2">
      <w:pPr>
        <w:jc w:val="center"/>
        <w:rPr>
          <w:sz w:val="28"/>
          <w:szCs w:val="28"/>
        </w:rPr>
      </w:pPr>
      <w:r w:rsidRPr="002B6271">
        <w:rPr>
          <w:b/>
          <w:bCs/>
          <w:iCs/>
          <w:sz w:val="28"/>
          <w:szCs w:val="28"/>
        </w:rPr>
        <w:t xml:space="preserve"> «ОРИГАМИ И ГЕОМЕТРИЯ»</w:t>
      </w:r>
    </w:p>
    <w:p w:rsidR="007E1261" w:rsidRPr="002B6271" w:rsidRDefault="007E1261">
      <w:pPr>
        <w:jc w:val="center"/>
        <w:rPr>
          <w:b/>
          <w:bCs/>
          <w:i/>
          <w:iCs/>
          <w:sz w:val="28"/>
          <w:szCs w:val="28"/>
        </w:rPr>
      </w:pPr>
    </w:p>
    <w:p w:rsidR="007E1261" w:rsidRPr="002B6271" w:rsidRDefault="005879E2">
      <w:pPr>
        <w:pStyle w:val="a7"/>
        <w:spacing w:after="0"/>
        <w:ind w:firstLine="709"/>
        <w:jc w:val="both"/>
        <w:rPr>
          <w:sz w:val="28"/>
          <w:szCs w:val="28"/>
        </w:rPr>
      </w:pPr>
      <w:r w:rsidRPr="002B6271">
        <w:rPr>
          <w:sz w:val="28"/>
          <w:szCs w:val="28"/>
        </w:rPr>
        <w:t xml:space="preserve">К участию в </w:t>
      </w:r>
      <w:r w:rsidRPr="002B6271">
        <w:rPr>
          <w:b/>
          <w:sz w:val="28"/>
          <w:szCs w:val="28"/>
        </w:rPr>
        <w:t>Конкурсе</w:t>
      </w:r>
      <w:r w:rsidRPr="002B6271">
        <w:rPr>
          <w:sz w:val="28"/>
          <w:szCs w:val="28"/>
        </w:rPr>
        <w:t xml:space="preserve"> приглашаются все учащиеся, кто интересуется математикой и ее необычными приложениями, кто любит складывать фигурки оригами и хочет развлекаться с пользой. Умение придумывать и придавать форму своим идеям обязательно пригодится творческой личности в современной жизни. </w:t>
      </w:r>
    </w:p>
    <w:p w:rsidR="007E1261" w:rsidRPr="002B6271" w:rsidRDefault="005879E2">
      <w:pPr>
        <w:pStyle w:val="a7"/>
        <w:spacing w:after="0"/>
        <w:ind w:firstLine="709"/>
        <w:jc w:val="both"/>
        <w:rPr>
          <w:sz w:val="28"/>
          <w:szCs w:val="28"/>
        </w:rPr>
      </w:pPr>
      <w:r w:rsidRPr="002B6271">
        <w:rPr>
          <w:sz w:val="28"/>
          <w:szCs w:val="28"/>
        </w:rPr>
        <w:t xml:space="preserve">Задания </w:t>
      </w:r>
      <w:r w:rsidRPr="002B6271">
        <w:rPr>
          <w:b/>
          <w:sz w:val="28"/>
          <w:szCs w:val="28"/>
        </w:rPr>
        <w:t>Конкурса</w:t>
      </w:r>
      <w:r w:rsidRPr="002B6271">
        <w:rPr>
          <w:sz w:val="28"/>
          <w:szCs w:val="28"/>
        </w:rPr>
        <w:t xml:space="preserve"> помогут также учителям математики формировать универсальные учебные действия и важные личностные качества у своих учеников при проведении уроков и во внеурочной деятельности: анализировать, обобщать, структурировать, находить пути решения и др., обрести уверенность и азарт к решению проблем, целеустремленность и творческие способности!</w:t>
      </w:r>
    </w:p>
    <w:p w:rsidR="007E1261" w:rsidRPr="002B6271" w:rsidRDefault="007E1261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7E1261" w:rsidRPr="002B6271" w:rsidRDefault="005879E2">
      <w:pPr>
        <w:ind w:firstLine="709"/>
        <w:jc w:val="both"/>
        <w:rPr>
          <w:sz w:val="28"/>
          <w:szCs w:val="28"/>
        </w:rPr>
      </w:pPr>
      <w:r w:rsidRPr="002B6271">
        <w:rPr>
          <w:b/>
          <w:sz w:val="28"/>
          <w:szCs w:val="28"/>
        </w:rPr>
        <w:t>Конкурс</w:t>
      </w:r>
      <w:r w:rsidRPr="002B6271">
        <w:rPr>
          <w:sz w:val="28"/>
          <w:szCs w:val="28"/>
        </w:rPr>
        <w:t xml:space="preserve"> проводится в два этапа: </w:t>
      </w:r>
    </w:p>
    <w:p w:rsidR="007E1261" w:rsidRPr="002B6271" w:rsidRDefault="005879E2">
      <w:pPr>
        <w:ind w:firstLine="709"/>
        <w:jc w:val="both"/>
        <w:rPr>
          <w:sz w:val="28"/>
          <w:szCs w:val="28"/>
        </w:rPr>
      </w:pPr>
      <w:r w:rsidRPr="002B6271">
        <w:rPr>
          <w:sz w:val="28"/>
          <w:szCs w:val="28"/>
          <w:lang w:val="en-US"/>
        </w:rPr>
        <w:t>I</w:t>
      </w:r>
      <w:r w:rsidRPr="002B6271">
        <w:rPr>
          <w:sz w:val="28"/>
          <w:szCs w:val="28"/>
        </w:rPr>
        <w:t xml:space="preserve"> этап – конкурс «Домашнее задание»;</w:t>
      </w:r>
      <w:r w:rsidRPr="002B6271">
        <w:rPr>
          <w:sz w:val="28"/>
          <w:szCs w:val="28"/>
        </w:rPr>
        <w:tab/>
      </w:r>
    </w:p>
    <w:p w:rsidR="007E1261" w:rsidRPr="002B6271" w:rsidRDefault="005879E2">
      <w:pPr>
        <w:ind w:firstLine="709"/>
        <w:jc w:val="both"/>
        <w:rPr>
          <w:sz w:val="28"/>
          <w:szCs w:val="28"/>
        </w:rPr>
      </w:pPr>
      <w:r w:rsidRPr="002B6271">
        <w:rPr>
          <w:sz w:val="28"/>
          <w:szCs w:val="28"/>
        </w:rPr>
        <w:t xml:space="preserve">II этап </w:t>
      </w:r>
      <w:r w:rsidR="00BD763E" w:rsidRPr="002B6271">
        <w:rPr>
          <w:sz w:val="28"/>
          <w:szCs w:val="28"/>
        </w:rPr>
        <w:t>–</w:t>
      </w:r>
      <w:r w:rsidRPr="002B6271">
        <w:rPr>
          <w:sz w:val="28"/>
          <w:szCs w:val="28"/>
        </w:rPr>
        <w:t xml:space="preserve"> очный, проводится на базе ПГГПУ 23</w:t>
      </w:r>
      <w:r w:rsidRPr="002B6271">
        <w:rPr>
          <w:b/>
          <w:bCs/>
          <w:sz w:val="28"/>
          <w:szCs w:val="28"/>
        </w:rPr>
        <w:t xml:space="preserve"> апреля 2020 года</w:t>
      </w:r>
      <w:r w:rsidRPr="002B6271">
        <w:rPr>
          <w:sz w:val="28"/>
          <w:szCs w:val="28"/>
        </w:rPr>
        <w:t>.</w:t>
      </w:r>
    </w:p>
    <w:p w:rsidR="007E1261" w:rsidRPr="002B6271" w:rsidRDefault="007E1261">
      <w:pPr>
        <w:rPr>
          <w:b/>
          <w:sz w:val="28"/>
          <w:szCs w:val="28"/>
        </w:rPr>
      </w:pPr>
    </w:p>
    <w:p w:rsidR="007E1261" w:rsidRPr="002B6271" w:rsidRDefault="005879E2">
      <w:pPr>
        <w:ind w:firstLine="709"/>
        <w:jc w:val="both"/>
        <w:rPr>
          <w:sz w:val="28"/>
          <w:szCs w:val="28"/>
        </w:rPr>
      </w:pPr>
      <w:r w:rsidRPr="002B6271">
        <w:rPr>
          <w:b/>
          <w:sz w:val="28"/>
          <w:szCs w:val="28"/>
        </w:rPr>
        <w:t>Конкурс</w:t>
      </w:r>
      <w:r w:rsidRPr="002B6271">
        <w:rPr>
          <w:sz w:val="28"/>
          <w:szCs w:val="28"/>
        </w:rPr>
        <w:t xml:space="preserve"> пройдет в Пермском государственном гуманитарно-педагогическом университете (г. Пермь, ул. Пушкина, д. 44, математический факультет). Ориентировочная дата проведения </w:t>
      </w:r>
      <w:r w:rsidR="00BD763E" w:rsidRPr="002B6271">
        <w:rPr>
          <w:sz w:val="28"/>
          <w:szCs w:val="28"/>
        </w:rPr>
        <w:t>–</w:t>
      </w:r>
      <w:r w:rsidRPr="002B6271">
        <w:rPr>
          <w:sz w:val="28"/>
          <w:szCs w:val="28"/>
        </w:rPr>
        <w:t xml:space="preserve"> </w:t>
      </w:r>
      <w:r w:rsidRPr="002B6271">
        <w:rPr>
          <w:b/>
          <w:bCs/>
          <w:sz w:val="28"/>
          <w:szCs w:val="28"/>
        </w:rPr>
        <w:t>23 апреля 2020 года</w:t>
      </w:r>
      <w:r w:rsidRPr="002B6271">
        <w:rPr>
          <w:sz w:val="28"/>
          <w:szCs w:val="28"/>
        </w:rPr>
        <w:t>.</w:t>
      </w:r>
    </w:p>
    <w:p w:rsidR="007E1261" w:rsidRPr="002B6271" w:rsidRDefault="007E1261">
      <w:pPr>
        <w:ind w:firstLine="709"/>
        <w:jc w:val="both"/>
        <w:rPr>
          <w:sz w:val="28"/>
          <w:szCs w:val="28"/>
        </w:rPr>
      </w:pPr>
    </w:p>
    <w:p w:rsidR="007E1261" w:rsidRPr="002B6271" w:rsidRDefault="005879E2">
      <w:pPr>
        <w:ind w:firstLine="709"/>
        <w:jc w:val="both"/>
        <w:rPr>
          <w:sz w:val="28"/>
          <w:szCs w:val="28"/>
        </w:rPr>
      </w:pPr>
      <w:r w:rsidRPr="002B6271">
        <w:rPr>
          <w:b/>
          <w:sz w:val="28"/>
          <w:szCs w:val="28"/>
        </w:rPr>
        <w:t>Награждение</w:t>
      </w:r>
      <w:r w:rsidRPr="002B6271">
        <w:rPr>
          <w:sz w:val="28"/>
          <w:szCs w:val="28"/>
        </w:rPr>
        <w:t xml:space="preserve">. Лауреаты и призеры </w:t>
      </w:r>
      <w:r w:rsidRPr="002B6271">
        <w:rPr>
          <w:b/>
          <w:sz w:val="28"/>
          <w:szCs w:val="28"/>
        </w:rPr>
        <w:t>Конкурса</w:t>
      </w:r>
      <w:r w:rsidRPr="002B6271">
        <w:rPr>
          <w:sz w:val="28"/>
          <w:szCs w:val="28"/>
        </w:rPr>
        <w:t xml:space="preserve"> будут награждены дипломами. Остальные участники получат сертификаты участника. Руководители лауреатов и призеров награждаются грамотами. Все руководители отмечаются благодарственными письмами от математического факультета ПГГПУ.</w:t>
      </w:r>
    </w:p>
    <w:p w:rsidR="007E1261" w:rsidRPr="002B6271" w:rsidRDefault="007E1261">
      <w:pPr>
        <w:ind w:firstLine="709"/>
        <w:rPr>
          <w:sz w:val="28"/>
          <w:szCs w:val="28"/>
        </w:rPr>
      </w:pPr>
    </w:p>
    <w:p w:rsidR="007E1261" w:rsidRPr="002B6271" w:rsidRDefault="005879E2" w:rsidP="00BD763E">
      <w:pPr>
        <w:ind w:firstLine="709"/>
        <w:jc w:val="both"/>
        <w:rPr>
          <w:sz w:val="28"/>
          <w:szCs w:val="28"/>
        </w:rPr>
      </w:pPr>
      <w:r w:rsidRPr="002B6271">
        <w:rPr>
          <w:sz w:val="28"/>
          <w:szCs w:val="28"/>
        </w:rPr>
        <w:t xml:space="preserve">Более подробная информация приведена в </w:t>
      </w:r>
      <w:r w:rsidRPr="002B6271">
        <w:rPr>
          <w:b/>
          <w:sz w:val="28"/>
          <w:szCs w:val="28"/>
        </w:rPr>
        <w:t>Положении о конкурсе</w:t>
      </w:r>
      <w:r w:rsidRPr="002B6271">
        <w:rPr>
          <w:sz w:val="28"/>
          <w:szCs w:val="28"/>
        </w:rPr>
        <w:t xml:space="preserve"> (Приложение</w:t>
      </w:r>
      <w:r w:rsidR="00BD763E" w:rsidRPr="002B6271">
        <w:rPr>
          <w:sz w:val="28"/>
          <w:szCs w:val="28"/>
        </w:rPr>
        <w:t> </w:t>
      </w:r>
      <w:r w:rsidRPr="002B6271">
        <w:rPr>
          <w:sz w:val="28"/>
          <w:szCs w:val="28"/>
        </w:rPr>
        <w:t>1).</w:t>
      </w:r>
    </w:p>
    <w:p w:rsidR="007E1261" w:rsidRPr="002B6271" w:rsidRDefault="007E1261">
      <w:pPr>
        <w:ind w:firstLine="709"/>
        <w:rPr>
          <w:sz w:val="28"/>
          <w:szCs w:val="28"/>
        </w:rPr>
      </w:pPr>
    </w:p>
    <w:p w:rsidR="007E1261" w:rsidRPr="002B6271" w:rsidRDefault="005879E2">
      <w:pPr>
        <w:ind w:firstLine="709"/>
        <w:jc w:val="both"/>
        <w:rPr>
          <w:sz w:val="28"/>
          <w:szCs w:val="28"/>
        </w:rPr>
      </w:pPr>
      <w:r w:rsidRPr="002B6271">
        <w:rPr>
          <w:b/>
          <w:sz w:val="28"/>
          <w:szCs w:val="28"/>
        </w:rPr>
        <w:t>Для участия в Конкурсе</w:t>
      </w:r>
      <w:r w:rsidRPr="002B6271">
        <w:rPr>
          <w:sz w:val="28"/>
          <w:szCs w:val="28"/>
        </w:rPr>
        <w:t xml:space="preserve"> необходимо заполнить </w:t>
      </w:r>
      <w:r w:rsidRPr="002B6271">
        <w:rPr>
          <w:b/>
          <w:sz w:val="28"/>
          <w:szCs w:val="28"/>
        </w:rPr>
        <w:t>анкету участника</w:t>
      </w:r>
      <w:r w:rsidRPr="002B6271">
        <w:rPr>
          <w:sz w:val="28"/>
          <w:szCs w:val="28"/>
        </w:rPr>
        <w:t xml:space="preserve"> (Приложение 2) и вместе с </w:t>
      </w:r>
      <w:r w:rsidRPr="002B6271">
        <w:rPr>
          <w:b/>
          <w:sz w:val="28"/>
          <w:szCs w:val="28"/>
        </w:rPr>
        <w:t>выполненными заданиями</w:t>
      </w:r>
      <w:r w:rsidRPr="002B6271">
        <w:rPr>
          <w:sz w:val="28"/>
          <w:szCs w:val="28"/>
        </w:rPr>
        <w:t xml:space="preserve"> отправить </w:t>
      </w:r>
      <w:r w:rsidRPr="002B6271">
        <w:rPr>
          <w:b/>
          <w:color w:val="0000CC"/>
          <w:sz w:val="28"/>
          <w:szCs w:val="28"/>
        </w:rPr>
        <w:t>до 10 апреля 2020</w:t>
      </w:r>
      <w:r w:rsidRPr="002B6271">
        <w:rPr>
          <w:color w:val="0000CC"/>
          <w:sz w:val="28"/>
          <w:szCs w:val="28"/>
        </w:rPr>
        <w:t xml:space="preserve"> г.</w:t>
      </w:r>
      <w:r w:rsidRPr="002B6271">
        <w:rPr>
          <w:sz w:val="28"/>
          <w:szCs w:val="28"/>
        </w:rPr>
        <w:t xml:space="preserve"> по электронной почте на адрес оргкомитета Конкурса: </w:t>
      </w:r>
      <w:hyperlink r:id="rId5" w:history="1">
        <w:r w:rsidRPr="002B6271">
          <w:rPr>
            <w:rStyle w:val="a3"/>
            <w:sz w:val="28"/>
            <w:szCs w:val="28"/>
          </w:rPr>
          <w:t>sheremet@pspu.ru</w:t>
        </w:r>
      </w:hyperlink>
      <w:r w:rsidRPr="002B6271">
        <w:rPr>
          <w:sz w:val="28"/>
          <w:szCs w:val="28"/>
        </w:rPr>
        <w:t xml:space="preserve">, указав </w:t>
      </w:r>
      <w:r w:rsidRPr="002B6271">
        <w:rPr>
          <w:b/>
          <w:sz w:val="28"/>
          <w:szCs w:val="28"/>
        </w:rPr>
        <w:t>в теме письма</w:t>
      </w:r>
      <w:r w:rsidRPr="002B6271">
        <w:rPr>
          <w:sz w:val="28"/>
          <w:szCs w:val="28"/>
        </w:rPr>
        <w:t xml:space="preserve"> </w:t>
      </w:r>
      <w:r w:rsidRPr="002B6271">
        <w:rPr>
          <w:rStyle w:val="a3"/>
          <w:color w:val="auto"/>
          <w:sz w:val="28"/>
          <w:szCs w:val="28"/>
          <w:u w:val="none"/>
        </w:rPr>
        <w:t>«</w:t>
      </w:r>
      <w:r w:rsidRPr="002B6271">
        <w:rPr>
          <w:rStyle w:val="a3"/>
          <w:b/>
          <w:color w:val="auto"/>
          <w:sz w:val="28"/>
          <w:szCs w:val="28"/>
          <w:u w:val="none"/>
        </w:rPr>
        <w:t>Заочный этап конкурса оригами и геометрия».</w:t>
      </w:r>
    </w:p>
    <w:p w:rsidR="007E1261" w:rsidRPr="002B6271" w:rsidRDefault="005879E2">
      <w:pPr>
        <w:pStyle w:val="a7"/>
        <w:pageBreakBefore/>
        <w:spacing w:after="0"/>
        <w:ind w:firstLine="709"/>
        <w:jc w:val="right"/>
        <w:rPr>
          <w:sz w:val="24"/>
          <w:szCs w:val="24"/>
        </w:rPr>
      </w:pPr>
      <w:r w:rsidRPr="002B6271">
        <w:rPr>
          <w:sz w:val="24"/>
          <w:szCs w:val="24"/>
        </w:rPr>
        <w:lastRenderedPageBreak/>
        <w:t>Приложение 1</w:t>
      </w:r>
    </w:p>
    <w:p w:rsidR="007E1261" w:rsidRPr="002B6271" w:rsidRDefault="007E1261">
      <w:pPr>
        <w:jc w:val="center"/>
        <w:rPr>
          <w:b/>
          <w:sz w:val="24"/>
          <w:szCs w:val="24"/>
        </w:rPr>
      </w:pPr>
    </w:p>
    <w:p w:rsidR="007E1261" w:rsidRPr="002B6271" w:rsidRDefault="005879E2">
      <w:pPr>
        <w:jc w:val="center"/>
        <w:rPr>
          <w:sz w:val="24"/>
          <w:szCs w:val="24"/>
        </w:rPr>
      </w:pPr>
      <w:r w:rsidRPr="002B6271">
        <w:rPr>
          <w:b/>
          <w:sz w:val="24"/>
          <w:szCs w:val="24"/>
        </w:rPr>
        <w:t>Положение</w:t>
      </w:r>
    </w:p>
    <w:p w:rsidR="007E1261" w:rsidRPr="002B6271" w:rsidRDefault="005879E2">
      <w:pPr>
        <w:jc w:val="center"/>
        <w:rPr>
          <w:sz w:val="24"/>
          <w:szCs w:val="24"/>
        </w:rPr>
      </w:pPr>
      <w:r w:rsidRPr="002B6271">
        <w:rPr>
          <w:b/>
          <w:sz w:val="24"/>
          <w:szCs w:val="24"/>
        </w:rPr>
        <w:t xml:space="preserve"> о проведении II конкурса «Оригами и геометрия»</w:t>
      </w:r>
    </w:p>
    <w:p w:rsidR="007E1261" w:rsidRPr="002B6271" w:rsidRDefault="007E1261">
      <w:pPr>
        <w:jc w:val="center"/>
        <w:rPr>
          <w:b/>
          <w:sz w:val="24"/>
          <w:szCs w:val="24"/>
        </w:rPr>
      </w:pPr>
    </w:p>
    <w:p w:rsidR="007E1261" w:rsidRPr="002B6271" w:rsidRDefault="005879E2">
      <w:pPr>
        <w:jc w:val="center"/>
        <w:rPr>
          <w:sz w:val="24"/>
          <w:szCs w:val="24"/>
        </w:rPr>
      </w:pPr>
      <w:r w:rsidRPr="002B6271">
        <w:rPr>
          <w:b/>
          <w:sz w:val="24"/>
          <w:szCs w:val="24"/>
        </w:rPr>
        <w:t>1. Цели и задачи</w:t>
      </w:r>
    </w:p>
    <w:p w:rsidR="007E1261" w:rsidRPr="002B6271" w:rsidRDefault="007E1261">
      <w:pPr>
        <w:ind w:firstLine="709"/>
        <w:jc w:val="both"/>
        <w:rPr>
          <w:sz w:val="24"/>
          <w:szCs w:val="24"/>
        </w:rPr>
      </w:pPr>
    </w:p>
    <w:p w:rsidR="007E1261" w:rsidRPr="002B6271" w:rsidRDefault="005879E2">
      <w:pPr>
        <w:pStyle w:val="a7"/>
        <w:spacing w:after="0"/>
        <w:ind w:firstLine="709"/>
        <w:jc w:val="both"/>
        <w:rPr>
          <w:sz w:val="24"/>
          <w:szCs w:val="24"/>
        </w:rPr>
      </w:pPr>
      <w:r w:rsidRPr="002B6271">
        <w:rPr>
          <w:b/>
          <w:i/>
          <w:iCs/>
          <w:sz w:val="24"/>
          <w:szCs w:val="24"/>
        </w:rPr>
        <w:t xml:space="preserve">Цель конкурса: </w:t>
      </w:r>
      <w:r w:rsidRPr="002B6271">
        <w:rPr>
          <w:sz w:val="24"/>
          <w:szCs w:val="24"/>
        </w:rPr>
        <w:t>Расширение математической эрудиции участников Конкурса, развитие их творческих способностей.</w:t>
      </w:r>
    </w:p>
    <w:p w:rsidR="007E1261" w:rsidRPr="002B6271" w:rsidRDefault="005879E2">
      <w:pPr>
        <w:pStyle w:val="a7"/>
        <w:spacing w:after="0"/>
        <w:ind w:firstLine="709"/>
        <w:rPr>
          <w:sz w:val="24"/>
          <w:szCs w:val="24"/>
        </w:rPr>
      </w:pPr>
      <w:r w:rsidRPr="002B6271">
        <w:rPr>
          <w:b/>
          <w:i/>
          <w:iCs/>
          <w:sz w:val="24"/>
          <w:szCs w:val="24"/>
        </w:rPr>
        <w:t>Задачи конкурса:</w:t>
      </w:r>
    </w:p>
    <w:p w:rsidR="007E1261" w:rsidRPr="002B6271" w:rsidRDefault="005879E2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sz w:val="24"/>
          <w:szCs w:val="24"/>
        </w:rPr>
      </w:pPr>
      <w:r w:rsidRPr="002B6271">
        <w:rPr>
          <w:sz w:val="24"/>
          <w:szCs w:val="24"/>
        </w:rPr>
        <w:t xml:space="preserve">выявление и поддержка детей и подростков, обладающих способностями творческой деятельности; </w:t>
      </w:r>
    </w:p>
    <w:p w:rsidR="007E1261" w:rsidRPr="002B6271" w:rsidRDefault="005879E2">
      <w:pPr>
        <w:numPr>
          <w:ilvl w:val="0"/>
          <w:numId w:val="3"/>
        </w:numPr>
        <w:shd w:val="clear" w:color="auto" w:fill="FFFFFF"/>
        <w:suppressAutoHyphens w:val="0"/>
        <w:textAlignment w:val="baseline"/>
        <w:rPr>
          <w:sz w:val="24"/>
          <w:szCs w:val="24"/>
        </w:rPr>
      </w:pPr>
      <w:r w:rsidRPr="002B6271">
        <w:rPr>
          <w:sz w:val="24"/>
          <w:szCs w:val="24"/>
        </w:rPr>
        <w:t xml:space="preserve">повышение мастерства, расширение знаний и навыков в области оригами; </w:t>
      </w:r>
    </w:p>
    <w:p w:rsidR="007E1261" w:rsidRPr="002B6271" w:rsidRDefault="005879E2">
      <w:pPr>
        <w:numPr>
          <w:ilvl w:val="0"/>
          <w:numId w:val="3"/>
        </w:numPr>
        <w:shd w:val="clear" w:color="auto" w:fill="FFFFFF"/>
        <w:suppressAutoHyphens w:val="0"/>
        <w:textAlignment w:val="baseline"/>
        <w:rPr>
          <w:sz w:val="24"/>
          <w:szCs w:val="24"/>
        </w:rPr>
      </w:pPr>
      <w:r w:rsidRPr="002B6271">
        <w:rPr>
          <w:sz w:val="24"/>
          <w:szCs w:val="24"/>
        </w:rPr>
        <w:t>развитие интереса к геометрическим исследованиям в области искусства.</w:t>
      </w:r>
    </w:p>
    <w:p w:rsidR="007E1261" w:rsidRPr="002B6271" w:rsidRDefault="007E1261">
      <w:pPr>
        <w:pStyle w:val="a7"/>
        <w:spacing w:after="0"/>
        <w:rPr>
          <w:sz w:val="24"/>
          <w:szCs w:val="24"/>
        </w:rPr>
      </w:pPr>
    </w:p>
    <w:p w:rsidR="007E1261" w:rsidRPr="002B6271" w:rsidRDefault="005879E2">
      <w:pPr>
        <w:jc w:val="center"/>
        <w:rPr>
          <w:b/>
          <w:sz w:val="24"/>
          <w:szCs w:val="24"/>
        </w:rPr>
      </w:pPr>
      <w:r w:rsidRPr="002B6271">
        <w:rPr>
          <w:b/>
          <w:sz w:val="24"/>
          <w:szCs w:val="24"/>
        </w:rPr>
        <w:t>2. Руководство проведением конкурса</w:t>
      </w:r>
    </w:p>
    <w:p w:rsidR="00BD763E" w:rsidRPr="002B6271" w:rsidRDefault="00BD763E">
      <w:pPr>
        <w:jc w:val="center"/>
        <w:rPr>
          <w:sz w:val="24"/>
          <w:szCs w:val="24"/>
        </w:rPr>
      </w:pP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>Конкурс организует и проводит математический факультет Пермского государственного гуманитарно-педагогического университета (ПГГПУ).</w:t>
      </w: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>Конкурсная комиссия состоит из преподавателей и студентов математического факультета Пермского государственного гуманитарно-педагогического университета.</w:t>
      </w:r>
    </w:p>
    <w:p w:rsidR="007E1261" w:rsidRPr="002B6271" w:rsidRDefault="007E1261">
      <w:pPr>
        <w:jc w:val="center"/>
        <w:rPr>
          <w:b/>
          <w:sz w:val="24"/>
          <w:szCs w:val="24"/>
        </w:rPr>
      </w:pPr>
    </w:p>
    <w:p w:rsidR="007E1261" w:rsidRPr="002B6271" w:rsidRDefault="005879E2">
      <w:pPr>
        <w:jc w:val="center"/>
        <w:rPr>
          <w:b/>
          <w:sz w:val="24"/>
          <w:szCs w:val="24"/>
        </w:rPr>
      </w:pPr>
      <w:r w:rsidRPr="002B6271">
        <w:rPr>
          <w:b/>
          <w:sz w:val="24"/>
          <w:szCs w:val="24"/>
        </w:rPr>
        <w:t>3. Порядок, время и место проведения</w:t>
      </w:r>
    </w:p>
    <w:p w:rsidR="00BD763E" w:rsidRPr="002B6271" w:rsidRDefault="00BD763E">
      <w:pPr>
        <w:jc w:val="center"/>
        <w:rPr>
          <w:sz w:val="24"/>
          <w:szCs w:val="24"/>
        </w:rPr>
      </w:pP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 xml:space="preserve">Конкурс проводится в два этапа: </w:t>
      </w: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  <w:lang w:val="en-US"/>
        </w:rPr>
        <w:t>I</w:t>
      </w:r>
      <w:r w:rsidRPr="002B6271">
        <w:rPr>
          <w:sz w:val="24"/>
          <w:szCs w:val="24"/>
        </w:rPr>
        <w:t xml:space="preserve"> этап – конкурс «Домашнее задание»</w:t>
      </w:r>
      <w:r w:rsidR="002B6271" w:rsidRPr="002B6271">
        <w:rPr>
          <w:sz w:val="24"/>
          <w:szCs w:val="24"/>
        </w:rPr>
        <w:t xml:space="preserve"> (Приложение 3)</w:t>
      </w:r>
      <w:r w:rsidRPr="002B6271">
        <w:rPr>
          <w:sz w:val="24"/>
          <w:szCs w:val="24"/>
        </w:rPr>
        <w:tab/>
      </w: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 xml:space="preserve">II этап — очный, проводится на базе ПГГПУ </w:t>
      </w:r>
      <w:r w:rsidRPr="002B6271">
        <w:rPr>
          <w:b/>
          <w:bCs/>
          <w:sz w:val="24"/>
          <w:szCs w:val="24"/>
        </w:rPr>
        <w:t>23 апреля 2020 года</w:t>
      </w:r>
      <w:r w:rsidRPr="002B6271">
        <w:rPr>
          <w:sz w:val="24"/>
          <w:szCs w:val="24"/>
        </w:rPr>
        <w:t>.</w:t>
      </w: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 xml:space="preserve">Новогодняя выставка конкурсных работ - </w:t>
      </w:r>
    </w:p>
    <w:p w:rsidR="007E1261" w:rsidRPr="002B6271" w:rsidRDefault="007E1261">
      <w:pPr>
        <w:ind w:firstLine="709"/>
        <w:jc w:val="both"/>
        <w:rPr>
          <w:b/>
          <w:sz w:val="24"/>
          <w:szCs w:val="24"/>
        </w:rPr>
      </w:pPr>
    </w:p>
    <w:p w:rsidR="007E1261" w:rsidRPr="002B6271" w:rsidRDefault="005879E2">
      <w:pPr>
        <w:tabs>
          <w:tab w:val="left" w:pos="1140"/>
        </w:tabs>
        <w:jc w:val="center"/>
        <w:rPr>
          <w:sz w:val="24"/>
          <w:szCs w:val="24"/>
        </w:rPr>
      </w:pPr>
      <w:r w:rsidRPr="002B6271">
        <w:rPr>
          <w:b/>
          <w:sz w:val="24"/>
          <w:szCs w:val="24"/>
        </w:rPr>
        <w:t>4. Участники конкурса</w:t>
      </w:r>
    </w:p>
    <w:p w:rsidR="007E1261" w:rsidRPr="002B6271" w:rsidRDefault="007E1261">
      <w:pPr>
        <w:jc w:val="center"/>
        <w:rPr>
          <w:b/>
          <w:sz w:val="24"/>
          <w:szCs w:val="24"/>
        </w:rPr>
      </w:pP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 xml:space="preserve">Принять участие в заочном этапе Конкурса могут учащиеся 5 — 10 классов. </w:t>
      </w:r>
    </w:p>
    <w:p w:rsidR="007E1261" w:rsidRPr="002B6271" w:rsidRDefault="007E1261">
      <w:pPr>
        <w:ind w:firstLine="709"/>
        <w:jc w:val="both"/>
        <w:rPr>
          <w:sz w:val="24"/>
          <w:szCs w:val="24"/>
        </w:rPr>
      </w:pPr>
    </w:p>
    <w:p w:rsidR="007E1261" w:rsidRPr="002B6271" w:rsidRDefault="007E1261">
      <w:pPr>
        <w:ind w:firstLine="709"/>
        <w:jc w:val="center"/>
        <w:rPr>
          <w:b/>
          <w:sz w:val="24"/>
          <w:szCs w:val="24"/>
        </w:rPr>
      </w:pPr>
    </w:p>
    <w:p w:rsidR="007E1261" w:rsidRPr="002B6271" w:rsidRDefault="005879E2">
      <w:pPr>
        <w:jc w:val="center"/>
        <w:rPr>
          <w:sz w:val="24"/>
          <w:szCs w:val="24"/>
        </w:rPr>
      </w:pPr>
      <w:r w:rsidRPr="002B6271">
        <w:rPr>
          <w:b/>
          <w:sz w:val="24"/>
          <w:szCs w:val="24"/>
        </w:rPr>
        <w:t>5. Программа конкурса</w:t>
      </w:r>
    </w:p>
    <w:p w:rsidR="007E1261" w:rsidRPr="002B6271" w:rsidRDefault="007E1261">
      <w:pPr>
        <w:ind w:firstLine="709"/>
        <w:jc w:val="center"/>
        <w:rPr>
          <w:b/>
          <w:sz w:val="24"/>
          <w:szCs w:val="24"/>
        </w:rPr>
      </w:pP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>Участники конкурса, подтвердившие свое желание участвовать в очном этапе, получат домашнее задание по построению фигуры оригами, условие которого будет представлено на сайте.</w:t>
      </w: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>Очный этап включает в себя:</w:t>
      </w:r>
    </w:p>
    <w:p w:rsidR="007E1261" w:rsidRPr="002B6271" w:rsidRDefault="005879E2">
      <w:pPr>
        <w:numPr>
          <w:ilvl w:val="0"/>
          <w:numId w:val="4"/>
        </w:numPr>
        <w:ind w:left="2211" w:hanging="340"/>
        <w:jc w:val="both"/>
        <w:rPr>
          <w:sz w:val="24"/>
          <w:szCs w:val="24"/>
        </w:rPr>
      </w:pPr>
      <w:r w:rsidRPr="002B6271">
        <w:rPr>
          <w:sz w:val="24"/>
          <w:szCs w:val="24"/>
        </w:rPr>
        <w:t>представление домашнего задания,</w:t>
      </w:r>
    </w:p>
    <w:p w:rsidR="007E1261" w:rsidRPr="002B6271" w:rsidRDefault="005879E2">
      <w:pPr>
        <w:numPr>
          <w:ilvl w:val="0"/>
          <w:numId w:val="4"/>
        </w:numPr>
        <w:ind w:left="2211" w:hanging="340"/>
        <w:jc w:val="both"/>
        <w:rPr>
          <w:sz w:val="24"/>
          <w:szCs w:val="24"/>
        </w:rPr>
      </w:pPr>
      <w:r w:rsidRPr="002B6271">
        <w:rPr>
          <w:sz w:val="24"/>
          <w:szCs w:val="24"/>
        </w:rPr>
        <w:t>геометрическую игру,</w:t>
      </w:r>
    </w:p>
    <w:p w:rsidR="007E1261" w:rsidRPr="002B6271" w:rsidRDefault="005879E2">
      <w:pPr>
        <w:numPr>
          <w:ilvl w:val="0"/>
          <w:numId w:val="4"/>
        </w:numPr>
        <w:ind w:left="2211" w:hanging="340"/>
        <w:jc w:val="both"/>
        <w:rPr>
          <w:sz w:val="24"/>
          <w:szCs w:val="24"/>
        </w:rPr>
      </w:pPr>
      <w:r w:rsidRPr="002B6271">
        <w:rPr>
          <w:sz w:val="24"/>
          <w:szCs w:val="24"/>
        </w:rPr>
        <w:t>соревнование по складыванию фигур.</w:t>
      </w: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>Во время подведения итогов очного этапа Конкурса для участников и их руководителей будут проводиться мастер-классы, математические игры и конкурсы.</w:t>
      </w:r>
    </w:p>
    <w:p w:rsidR="007E1261" w:rsidRPr="002B6271" w:rsidRDefault="007E1261">
      <w:pPr>
        <w:ind w:firstLine="709"/>
        <w:jc w:val="center"/>
        <w:rPr>
          <w:b/>
          <w:sz w:val="24"/>
          <w:szCs w:val="24"/>
        </w:rPr>
      </w:pPr>
    </w:p>
    <w:p w:rsidR="007E1261" w:rsidRPr="002B6271" w:rsidRDefault="005879E2">
      <w:pPr>
        <w:jc w:val="center"/>
        <w:rPr>
          <w:sz w:val="24"/>
          <w:szCs w:val="24"/>
        </w:rPr>
      </w:pPr>
      <w:r w:rsidRPr="002B6271">
        <w:rPr>
          <w:b/>
          <w:sz w:val="24"/>
          <w:szCs w:val="24"/>
        </w:rPr>
        <w:t>6. Награждение</w:t>
      </w:r>
    </w:p>
    <w:p w:rsidR="007E1261" w:rsidRPr="002B6271" w:rsidRDefault="007E1261">
      <w:pPr>
        <w:jc w:val="both"/>
        <w:rPr>
          <w:b/>
          <w:sz w:val="24"/>
          <w:szCs w:val="24"/>
        </w:rPr>
      </w:pPr>
    </w:p>
    <w:p w:rsidR="007E1261" w:rsidRPr="002B6271" w:rsidRDefault="005879E2">
      <w:pPr>
        <w:ind w:firstLine="709"/>
        <w:rPr>
          <w:sz w:val="24"/>
          <w:szCs w:val="24"/>
        </w:rPr>
      </w:pPr>
      <w:r w:rsidRPr="002B6271">
        <w:rPr>
          <w:sz w:val="24"/>
          <w:szCs w:val="24"/>
        </w:rPr>
        <w:t>При подведении итогов Конкурса выделяются:</w:t>
      </w:r>
    </w:p>
    <w:p w:rsidR="007E1261" w:rsidRPr="002B6271" w:rsidRDefault="005879E2">
      <w:pPr>
        <w:numPr>
          <w:ilvl w:val="0"/>
          <w:numId w:val="2"/>
        </w:numPr>
        <w:rPr>
          <w:sz w:val="24"/>
          <w:szCs w:val="24"/>
        </w:rPr>
      </w:pPr>
      <w:r w:rsidRPr="002B6271">
        <w:rPr>
          <w:sz w:val="24"/>
          <w:szCs w:val="24"/>
        </w:rPr>
        <w:t>ученики, решившие наибольшее число заданий;</w:t>
      </w:r>
    </w:p>
    <w:p w:rsidR="007E1261" w:rsidRPr="002B6271" w:rsidRDefault="005879E2">
      <w:pPr>
        <w:numPr>
          <w:ilvl w:val="0"/>
          <w:numId w:val="2"/>
        </w:numPr>
        <w:rPr>
          <w:sz w:val="24"/>
          <w:szCs w:val="24"/>
        </w:rPr>
      </w:pPr>
      <w:r w:rsidRPr="002B6271">
        <w:rPr>
          <w:sz w:val="24"/>
          <w:szCs w:val="24"/>
        </w:rPr>
        <w:t>авторы, чьи работы были отмечены участниками как наиболее интересные.</w:t>
      </w:r>
    </w:p>
    <w:p w:rsidR="007E1261" w:rsidRPr="002B6271" w:rsidRDefault="007E1261">
      <w:pPr>
        <w:ind w:left="720"/>
        <w:rPr>
          <w:sz w:val="24"/>
          <w:szCs w:val="24"/>
        </w:rPr>
      </w:pP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 xml:space="preserve">Лауреаты и призеры Конкурса награждаются дипломами. Остальные участники получают сертификаты участника. </w:t>
      </w:r>
    </w:p>
    <w:p w:rsidR="007E1261" w:rsidRPr="002B6271" w:rsidRDefault="005879E2">
      <w:pPr>
        <w:ind w:firstLine="709"/>
        <w:rPr>
          <w:sz w:val="24"/>
          <w:szCs w:val="24"/>
        </w:rPr>
      </w:pPr>
      <w:r w:rsidRPr="002B6271">
        <w:rPr>
          <w:sz w:val="24"/>
          <w:szCs w:val="24"/>
        </w:rPr>
        <w:t>Руководители лауреатов и призеров награждаются грамотами.</w:t>
      </w:r>
    </w:p>
    <w:p w:rsidR="007E1261" w:rsidRPr="002B6271" w:rsidRDefault="007E1261">
      <w:pPr>
        <w:ind w:firstLine="709"/>
        <w:rPr>
          <w:b/>
          <w:sz w:val="24"/>
          <w:szCs w:val="24"/>
        </w:rPr>
      </w:pPr>
    </w:p>
    <w:p w:rsidR="00BD763E" w:rsidRPr="002B6271" w:rsidRDefault="00BD763E">
      <w:pPr>
        <w:ind w:firstLine="709"/>
        <w:rPr>
          <w:b/>
          <w:sz w:val="24"/>
          <w:szCs w:val="24"/>
        </w:rPr>
      </w:pPr>
    </w:p>
    <w:p w:rsidR="007E1261" w:rsidRPr="002B6271" w:rsidRDefault="005879E2">
      <w:pPr>
        <w:jc w:val="center"/>
        <w:rPr>
          <w:sz w:val="24"/>
          <w:szCs w:val="24"/>
        </w:rPr>
      </w:pPr>
      <w:r w:rsidRPr="002B6271">
        <w:rPr>
          <w:b/>
          <w:sz w:val="24"/>
          <w:szCs w:val="24"/>
        </w:rPr>
        <w:lastRenderedPageBreak/>
        <w:t>7. Условия приема работ</w:t>
      </w: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 xml:space="preserve">Для участия в Конкурсе необходимо анкету участника (приложение 2) и отправить по электронной почте </w:t>
      </w:r>
      <w:hyperlink r:id="rId6" w:history="1">
        <w:r w:rsidRPr="002B6271">
          <w:rPr>
            <w:rStyle w:val="a3"/>
            <w:sz w:val="24"/>
            <w:szCs w:val="24"/>
            <w:lang w:val="en-US"/>
          </w:rPr>
          <w:t>s</w:t>
        </w:r>
        <w:r w:rsidRPr="002B6271">
          <w:rPr>
            <w:rStyle w:val="a3"/>
            <w:sz w:val="24"/>
            <w:szCs w:val="24"/>
          </w:rPr>
          <w:t>heremet@pspu.ru</w:t>
        </w:r>
      </w:hyperlink>
      <w:r w:rsidRPr="002B6271">
        <w:rPr>
          <w:rStyle w:val="a3"/>
          <w:sz w:val="24"/>
          <w:szCs w:val="24"/>
          <w:u w:val="none"/>
        </w:rPr>
        <w:t xml:space="preserve">, </w:t>
      </w:r>
      <w:r w:rsidRPr="002B6271">
        <w:rPr>
          <w:rStyle w:val="a3"/>
          <w:color w:val="auto"/>
          <w:sz w:val="24"/>
          <w:szCs w:val="24"/>
          <w:u w:val="none"/>
        </w:rPr>
        <w:t xml:space="preserve">указав в теме письма «Конкурс «Оригами и геометрия» или </w:t>
      </w:r>
      <w:r w:rsidRPr="002B6271">
        <w:rPr>
          <w:sz w:val="24"/>
          <w:szCs w:val="24"/>
        </w:rPr>
        <w:t xml:space="preserve">принести лично до </w:t>
      </w:r>
      <w:r w:rsidRPr="002B6271">
        <w:rPr>
          <w:color w:val="FF0000"/>
          <w:sz w:val="24"/>
          <w:szCs w:val="24"/>
        </w:rPr>
        <w:t>10 апреля 2020</w:t>
      </w:r>
      <w:r w:rsidRPr="002B6271">
        <w:rPr>
          <w:sz w:val="24"/>
          <w:szCs w:val="24"/>
        </w:rPr>
        <w:t xml:space="preserve"> года по адресу:</w:t>
      </w: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 xml:space="preserve"> 614990, г. Пермь, ул. Пушкина, 42, математический факультет, Шеремет Галине Геннадьевне.</w:t>
      </w:r>
    </w:p>
    <w:p w:rsidR="007E1261" w:rsidRPr="002B6271" w:rsidRDefault="005879E2">
      <w:pPr>
        <w:ind w:firstLine="709"/>
        <w:jc w:val="both"/>
        <w:rPr>
          <w:sz w:val="24"/>
          <w:szCs w:val="24"/>
        </w:rPr>
      </w:pPr>
      <w:r w:rsidRPr="002B6271">
        <w:rPr>
          <w:sz w:val="24"/>
          <w:szCs w:val="24"/>
        </w:rPr>
        <w:t xml:space="preserve">Дополнительную информацию можно получить по электронной почте </w:t>
      </w:r>
      <w:hyperlink r:id="rId7" w:history="1">
        <w:r w:rsidRPr="002B6271">
          <w:rPr>
            <w:rStyle w:val="a3"/>
            <w:sz w:val="24"/>
            <w:szCs w:val="24"/>
          </w:rPr>
          <w:t>sheremet@</w:t>
        </w:r>
      </w:hyperlink>
      <w:r w:rsidRPr="002B6271">
        <w:rPr>
          <w:rStyle w:val="a3"/>
          <w:sz w:val="24"/>
          <w:szCs w:val="24"/>
        </w:rPr>
        <w:t>pspu</w:t>
      </w:r>
      <w:hyperlink r:id="rId8" w:history="1">
        <w:r w:rsidRPr="002B6271">
          <w:rPr>
            <w:rStyle w:val="a3"/>
            <w:sz w:val="24"/>
            <w:szCs w:val="24"/>
          </w:rPr>
          <w:t>.ru</w:t>
        </w:r>
      </w:hyperlink>
      <w:r w:rsidRPr="002B6271">
        <w:rPr>
          <w:sz w:val="24"/>
          <w:szCs w:val="24"/>
        </w:rPr>
        <w:t xml:space="preserve">  (Галина Геннадьевна Шеремет). В теме письма укажите «Вопрос по конкурсу оригами».</w:t>
      </w:r>
    </w:p>
    <w:p w:rsidR="007E1261" w:rsidRPr="002B6271" w:rsidRDefault="007E1261">
      <w:pPr>
        <w:ind w:firstLine="709"/>
        <w:jc w:val="both"/>
        <w:rPr>
          <w:sz w:val="24"/>
          <w:szCs w:val="24"/>
        </w:rPr>
      </w:pPr>
    </w:p>
    <w:p w:rsidR="007E1261" w:rsidRPr="002B6271" w:rsidRDefault="007E1261">
      <w:pPr>
        <w:ind w:firstLine="709"/>
        <w:jc w:val="right"/>
        <w:rPr>
          <w:sz w:val="24"/>
          <w:szCs w:val="24"/>
        </w:rPr>
      </w:pPr>
    </w:p>
    <w:p w:rsidR="007E1261" w:rsidRPr="002B6271" w:rsidRDefault="005879E2">
      <w:pPr>
        <w:ind w:firstLine="709"/>
        <w:jc w:val="right"/>
        <w:rPr>
          <w:sz w:val="24"/>
          <w:szCs w:val="24"/>
        </w:rPr>
      </w:pPr>
      <w:r w:rsidRPr="002B6271">
        <w:rPr>
          <w:sz w:val="24"/>
          <w:szCs w:val="24"/>
        </w:rPr>
        <w:t>Приложение 2</w:t>
      </w:r>
    </w:p>
    <w:p w:rsidR="007E1261" w:rsidRPr="002B6271" w:rsidRDefault="007E1261">
      <w:pPr>
        <w:pStyle w:val="a7"/>
        <w:spacing w:after="0"/>
        <w:jc w:val="right"/>
        <w:rPr>
          <w:sz w:val="24"/>
          <w:szCs w:val="24"/>
        </w:rPr>
      </w:pPr>
    </w:p>
    <w:p w:rsidR="007E1261" w:rsidRPr="002B6271" w:rsidRDefault="005879E2">
      <w:pPr>
        <w:pStyle w:val="a7"/>
        <w:spacing w:after="0"/>
        <w:jc w:val="center"/>
        <w:rPr>
          <w:sz w:val="24"/>
          <w:szCs w:val="24"/>
        </w:rPr>
      </w:pPr>
      <w:r w:rsidRPr="002B6271">
        <w:rPr>
          <w:sz w:val="24"/>
          <w:szCs w:val="24"/>
        </w:rPr>
        <w:t xml:space="preserve">Анкета участника </w:t>
      </w:r>
      <w:r w:rsidRPr="002B6271">
        <w:rPr>
          <w:b/>
          <w:sz w:val="24"/>
          <w:szCs w:val="24"/>
        </w:rPr>
        <w:t>II конкурса «ОРИГАМИ И ГЕОМЕТРИЯ»</w:t>
      </w:r>
    </w:p>
    <w:p w:rsidR="007E1261" w:rsidRPr="002B6271" w:rsidRDefault="007E1261">
      <w:pPr>
        <w:pStyle w:val="a7"/>
        <w:spacing w:after="0"/>
        <w:jc w:val="center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222"/>
        <w:gridCol w:w="10"/>
      </w:tblGrid>
      <w:tr w:rsidR="007E1261" w:rsidRPr="002B6271">
        <w:trPr>
          <w:gridAfter w:val="1"/>
          <w:wAfter w:w="10" w:type="dxa"/>
        </w:trPr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261" w:rsidRPr="002B6271" w:rsidRDefault="005879E2">
            <w:pPr>
              <w:pStyle w:val="TableContents"/>
              <w:jc w:val="center"/>
              <w:rPr>
                <w:sz w:val="24"/>
                <w:szCs w:val="24"/>
              </w:rPr>
            </w:pPr>
            <w:r w:rsidRPr="002B6271">
              <w:rPr>
                <w:sz w:val="24"/>
                <w:szCs w:val="24"/>
              </w:rPr>
              <w:t>Фамилия, Имя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61" w:rsidRPr="002B6271" w:rsidRDefault="007E12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1261" w:rsidRPr="002B6271">
        <w:trPr>
          <w:gridAfter w:val="1"/>
          <w:wAfter w:w="10" w:type="dxa"/>
        </w:trPr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261" w:rsidRPr="002B6271" w:rsidRDefault="005879E2">
            <w:pPr>
              <w:pStyle w:val="TableContents"/>
              <w:jc w:val="center"/>
              <w:rPr>
                <w:sz w:val="24"/>
                <w:szCs w:val="24"/>
              </w:rPr>
            </w:pPr>
            <w:r w:rsidRPr="002B6271">
              <w:rPr>
                <w:sz w:val="24"/>
                <w:szCs w:val="24"/>
              </w:rPr>
              <w:t>Класс, школа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61" w:rsidRPr="002B6271" w:rsidRDefault="007E12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1261" w:rsidRPr="002B6271">
        <w:trPr>
          <w:gridAfter w:val="1"/>
          <w:wAfter w:w="10" w:type="dxa"/>
        </w:trPr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261" w:rsidRPr="002B6271" w:rsidRDefault="005879E2">
            <w:pPr>
              <w:pStyle w:val="TableContents"/>
              <w:jc w:val="center"/>
              <w:rPr>
                <w:sz w:val="24"/>
                <w:szCs w:val="24"/>
              </w:rPr>
            </w:pPr>
            <w:r w:rsidRPr="002B6271">
              <w:rPr>
                <w:sz w:val="24"/>
                <w:szCs w:val="24"/>
              </w:rPr>
              <w:t>ФИО учителя математики (или руководителя)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61" w:rsidRPr="002B6271" w:rsidRDefault="007E12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1261" w:rsidRPr="002B6271">
        <w:trPr>
          <w:gridAfter w:val="1"/>
          <w:wAfter w:w="10" w:type="dxa"/>
        </w:trPr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261" w:rsidRPr="002B6271" w:rsidRDefault="005879E2">
            <w:pPr>
              <w:pStyle w:val="TableContents"/>
              <w:jc w:val="center"/>
              <w:rPr>
                <w:sz w:val="24"/>
                <w:szCs w:val="24"/>
              </w:rPr>
            </w:pPr>
            <w:r w:rsidRPr="002B6271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61" w:rsidRPr="002B6271" w:rsidRDefault="007E12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1261" w:rsidRPr="002B6271">
        <w:trPr>
          <w:gridAfter w:val="1"/>
          <w:wAfter w:w="10" w:type="dxa"/>
          <w:trHeight w:val="359"/>
        </w:trPr>
        <w:tc>
          <w:tcPr>
            <w:tcW w:w="51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1261" w:rsidRPr="002B6271" w:rsidRDefault="005879E2">
            <w:pPr>
              <w:pStyle w:val="TableContents"/>
              <w:jc w:val="center"/>
              <w:rPr>
                <w:sz w:val="24"/>
                <w:szCs w:val="24"/>
              </w:rPr>
            </w:pPr>
            <w:r w:rsidRPr="002B6271">
              <w:rPr>
                <w:sz w:val="24"/>
                <w:szCs w:val="24"/>
              </w:rPr>
              <w:t>E-</w:t>
            </w:r>
            <w:proofErr w:type="spellStart"/>
            <w:r w:rsidRPr="002B627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61" w:rsidRPr="002B6271" w:rsidRDefault="007E12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1261" w:rsidRPr="002B62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61" w:rsidRPr="002B6271" w:rsidRDefault="005879E2">
            <w:pPr>
              <w:pStyle w:val="TableContents"/>
              <w:jc w:val="center"/>
              <w:rPr>
                <w:sz w:val="24"/>
                <w:szCs w:val="24"/>
              </w:rPr>
            </w:pPr>
            <w:r w:rsidRPr="002B6271">
              <w:rPr>
                <w:sz w:val="24"/>
                <w:szCs w:val="24"/>
              </w:rPr>
              <w:t>Номинации, в которых принимается участие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61" w:rsidRPr="002B6271" w:rsidRDefault="007E126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E1261" w:rsidRPr="002B6271" w:rsidRDefault="007E1261">
      <w:pPr>
        <w:pStyle w:val="a7"/>
        <w:spacing w:after="0"/>
        <w:rPr>
          <w:sz w:val="24"/>
          <w:szCs w:val="24"/>
        </w:rPr>
      </w:pPr>
    </w:p>
    <w:p w:rsidR="00AE1DA9" w:rsidRDefault="00AE1DA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79E2" w:rsidRPr="002B6271" w:rsidRDefault="002B6271" w:rsidP="002B6271">
      <w:pPr>
        <w:ind w:firstLine="720"/>
        <w:jc w:val="right"/>
        <w:rPr>
          <w:sz w:val="24"/>
          <w:szCs w:val="24"/>
        </w:rPr>
      </w:pPr>
      <w:r w:rsidRPr="002B6271">
        <w:rPr>
          <w:sz w:val="24"/>
          <w:szCs w:val="24"/>
        </w:rPr>
        <w:lastRenderedPageBreak/>
        <w:t>Приложение 3</w:t>
      </w:r>
    </w:p>
    <w:p w:rsidR="002B6271" w:rsidRPr="002B6271" w:rsidRDefault="002B6271" w:rsidP="002B6271">
      <w:pPr>
        <w:jc w:val="center"/>
        <w:rPr>
          <w:b/>
          <w:bCs/>
          <w:sz w:val="28"/>
          <w:szCs w:val="28"/>
          <w:lang w:eastAsia="ru-RU"/>
        </w:rPr>
      </w:pPr>
      <w:r w:rsidRPr="002B6271">
        <w:rPr>
          <w:b/>
          <w:bCs/>
          <w:color w:val="000000"/>
          <w:sz w:val="28"/>
          <w:szCs w:val="28"/>
          <w:lang w:eastAsia="ru-RU"/>
        </w:rPr>
        <w:t>Конкурс “Домашнее задание”</w:t>
      </w:r>
    </w:p>
    <w:p w:rsidR="002B6271" w:rsidRPr="002B6271" w:rsidRDefault="002B6271" w:rsidP="002B6271">
      <w:pPr>
        <w:rPr>
          <w:sz w:val="28"/>
          <w:szCs w:val="28"/>
          <w:lang w:eastAsia="ru-RU"/>
        </w:rPr>
      </w:pPr>
    </w:p>
    <w:p w:rsidR="002B6271" w:rsidRPr="002B6271" w:rsidRDefault="002B6271" w:rsidP="002B6271">
      <w:pPr>
        <w:contextualSpacing/>
        <w:jc w:val="both"/>
        <w:rPr>
          <w:sz w:val="28"/>
          <w:szCs w:val="28"/>
          <w:lang w:eastAsia="ru-RU"/>
        </w:rPr>
      </w:pPr>
      <w:r w:rsidRPr="002B6271">
        <w:rPr>
          <w:sz w:val="28"/>
          <w:szCs w:val="28"/>
          <w:lang w:eastAsia="ru-RU"/>
        </w:rPr>
        <w:t xml:space="preserve">             В преддверии праздника наступает необходимость украсить свой дом как можно лучше. Одним из лучших способов украшения является создание разных изделий из бумаги.</w:t>
      </w:r>
    </w:p>
    <w:p w:rsidR="002B6271" w:rsidRPr="002B6271" w:rsidRDefault="002B6271" w:rsidP="002B627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2B6271">
        <w:rPr>
          <w:color w:val="000000"/>
          <w:sz w:val="28"/>
          <w:szCs w:val="28"/>
        </w:rPr>
        <w:t>Кусудамы</w:t>
      </w:r>
      <w:proofErr w:type="spellEnd"/>
      <w:r w:rsidRPr="002B6271">
        <w:rPr>
          <w:color w:val="000000"/>
          <w:sz w:val="28"/>
          <w:szCs w:val="28"/>
        </w:rPr>
        <w:t xml:space="preserve"> – одни из самых древних традиционных японских изделий в технике оригами. Они представляют собой разнообразные шары, состоящие из собранных вместе бумажных цветков, розеток или бумажных деталей другой формы</w:t>
      </w:r>
    </w:p>
    <w:p w:rsidR="002B6271" w:rsidRPr="002B6271" w:rsidRDefault="002B6271" w:rsidP="002B62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2B6271">
        <w:rPr>
          <w:color w:val="000000"/>
          <w:sz w:val="28"/>
          <w:szCs w:val="28"/>
        </w:rPr>
        <w:t xml:space="preserve">Домашнее задание состоит из двух частей. Первая часть – обязательная. Вам предлагается сложить </w:t>
      </w:r>
      <w:proofErr w:type="spellStart"/>
      <w:r w:rsidRPr="002B6271">
        <w:rPr>
          <w:color w:val="000000"/>
          <w:sz w:val="28"/>
          <w:szCs w:val="28"/>
        </w:rPr>
        <w:t>кусудаму</w:t>
      </w:r>
      <w:proofErr w:type="spellEnd"/>
      <w:r w:rsidRPr="002B6271">
        <w:rPr>
          <w:color w:val="000000"/>
          <w:sz w:val="28"/>
          <w:szCs w:val="28"/>
        </w:rPr>
        <w:t xml:space="preserve"> по одной из предложенных схем. Вторая часть – творческая. Вам необходимо созда</w:t>
      </w:r>
      <w:bookmarkStart w:id="1" w:name="_GoBack"/>
      <w:bookmarkEnd w:id="1"/>
      <w:r w:rsidRPr="002B6271">
        <w:rPr>
          <w:color w:val="000000"/>
          <w:sz w:val="28"/>
          <w:szCs w:val="28"/>
        </w:rPr>
        <w:t xml:space="preserve">ть композицию, включающую сложенную </w:t>
      </w:r>
      <w:proofErr w:type="spellStart"/>
      <w:r w:rsidRPr="002B6271">
        <w:rPr>
          <w:color w:val="000000"/>
          <w:sz w:val="28"/>
          <w:szCs w:val="28"/>
        </w:rPr>
        <w:t>кусудаму</w:t>
      </w:r>
      <w:proofErr w:type="spellEnd"/>
      <w:r w:rsidRPr="002B6271">
        <w:rPr>
          <w:color w:val="000000"/>
          <w:sz w:val="28"/>
          <w:szCs w:val="28"/>
        </w:rPr>
        <w:t>, и придумать ей название.</w:t>
      </w:r>
    </w:p>
    <w:p w:rsidR="002B6271" w:rsidRPr="002B6271" w:rsidRDefault="002B6271" w:rsidP="002B6271">
      <w:pPr>
        <w:rPr>
          <w:sz w:val="28"/>
          <w:szCs w:val="28"/>
          <w:lang w:eastAsia="ru-RU"/>
        </w:rPr>
      </w:pPr>
    </w:p>
    <w:p w:rsidR="002B6271" w:rsidRPr="002B6271" w:rsidRDefault="002B6271" w:rsidP="002B6271">
      <w:pPr>
        <w:ind w:left="708"/>
        <w:rPr>
          <w:sz w:val="28"/>
          <w:szCs w:val="28"/>
          <w:lang w:eastAsia="ru-RU"/>
        </w:rPr>
      </w:pPr>
      <w:r w:rsidRPr="002B6271">
        <w:rPr>
          <w:sz w:val="28"/>
          <w:szCs w:val="28"/>
          <w:lang w:eastAsia="ru-RU"/>
        </w:rPr>
        <w:t xml:space="preserve">Модели </w:t>
      </w:r>
      <w:proofErr w:type="spellStart"/>
      <w:r w:rsidRPr="002B6271">
        <w:rPr>
          <w:sz w:val="28"/>
          <w:szCs w:val="28"/>
          <w:lang w:eastAsia="ru-RU"/>
        </w:rPr>
        <w:t>кусудамы</w:t>
      </w:r>
      <w:proofErr w:type="spellEnd"/>
      <w:r w:rsidRPr="002B6271">
        <w:rPr>
          <w:sz w:val="28"/>
          <w:szCs w:val="28"/>
          <w:lang w:eastAsia="ru-RU"/>
        </w:rPr>
        <w:t>:</w:t>
      </w:r>
    </w:p>
    <w:p w:rsidR="002B6271" w:rsidRPr="002B6271" w:rsidRDefault="00AE1DA9" w:rsidP="002B6271">
      <w:pPr>
        <w:pStyle w:val="ac"/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"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https://www.youtube.com/watch?v=twxavxei334</w:t>
        </w:r>
      </w:hyperlink>
      <w:r w:rsidR="002B6271" w:rsidRPr="002B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0 до 5 баллов);</w:t>
      </w:r>
    </w:p>
    <w:p w:rsidR="002B6271" w:rsidRPr="002B6271" w:rsidRDefault="00AE1DA9" w:rsidP="002B6271">
      <w:pPr>
        <w:pStyle w:val="ac"/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"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https://www.youtube.com/watch?v=Gkr2uVHcj6w</w:t>
        </w:r>
      </w:hyperlink>
      <w:r w:rsidR="002B6271" w:rsidRPr="002B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0 до 7 баллов)</w:t>
      </w:r>
    </w:p>
    <w:p w:rsidR="002B6271" w:rsidRPr="002B6271" w:rsidRDefault="00AE1DA9" w:rsidP="002B6271">
      <w:pPr>
        <w:pStyle w:val="ac"/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1"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https://www.youtube.com/watch?v=2nAQ77z7qlA</w:t>
        </w:r>
      </w:hyperlink>
      <w:r w:rsidR="002B6271" w:rsidRPr="002B62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(I</w:t>
      </w:r>
      <w:r w:rsidR="002B6271" w:rsidRPr="002B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</w:t>
      </w:r>
    </w:p>
    <w:p w:rsidR="002B6271" w:rsidRPr="002B6271" w:rsidRDefault="00AE1DA9" w:rsidP="002B6271">
      <w:pPr>
        <w:pStyle w:val="ac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2"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youtube</w:t>
        </w:r>
        <w:proofErr w:type="spellEnd"/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watch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proofErr w:type="spellStart"/>
        <w:r w:rsidR="002B6271" w:rsidRPr="002B6271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LkUHHJgCA</w:t>
        </w:r>
        <w:proofErr w:type="spellEnd"/>
      </w:hyperlink>
      <w:r w:rsidR="002B6271" w:rsidRPr="002B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6271" w:rsidRPr="002B62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B6271" w:rsidRPr="002B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</w:t>
      </w:r>
      <w:r w:rsidR="002B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271" w:rsidRPr="002B6271" w:rsidRDefault="002B6271" w:rsidP="002B6271">
      <w:pPr>
        <w:pStyle w:val="a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7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0 до 10 баллов)</w:t>
      </w:r>
    </w:p>
    <w:p w:rsidR="002B6271" w:rsidRPr="002B6271" w:rsidRDefault="002B6271" w:rsidP="002B6271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B6271">
        <w:rPr>
          <w:sz w:val="28"/>
          <w:szCs w:val="28"/>
          <w:lang w:eastAsia="ru-RU"/>
        </w:rPr>
        <w:t>В композиции оцениваются не более 3 фигурок. В случае, если фигурок больше, оцениваться будут 3 фигурки, на усмотрение жюри.</w:t>
      </w:r>
    </w:p>
    <w:p w:rsidR="002B6271" w:rsidRPr="002B6271" w:rsidRDefault="002B6271" w:rsidP="002B6271">
      <w:pPr>
        <w:textAlignment w:val="baseline"/>
        <w:rPr>
          <w:sz w:val="28"/>
          <w:szCs w:val="28"/>
          <w:lang w:eastAsia="ru-RU"/>
        </w:rPr>
      </w:pPr>
    </w:p>
    <w:p w:rsidR="002B6271" w:rsidRPr="002B6271" w:rsidRDefault="002B6271" w:rsidP="002B6271">
      <w:pPr>
        <w:textAlignment w:val="baseline"/>
        <w:rPr>
          <w:sz w:val="28"/>
          <w:szCs w:val="28"/>
          <w:lang w:eastAsia="ru-RU"/>
        </w:rPr>
      </w:pPr>
      <w:r w:rsidRPr="002B6271">
        <w:rPr>
          <w:sz w:val="28"/>
          <w:szCs w:val="28"/>
          <w:lang w:eastAsia="ru-RU"/>
        </w:rPr>
        <w:t>Критерии оценивания:</w:t>
      </w:r>
    </w:p>
    <w:p w:rsidR="002B6271" w:rsidRPr="002B6271" w:rsidRDefault="002B6271" w:rsidP="002B6271">
      <w:pPr>
        <w:pStyle w:val="ac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фигурки оригами;</w:t>
      </w:r>
    </w:p>
    <w:p w:rsidR="002B6271" w:rsidRPr="002B6271" w:rsidRDefault="002B6271" w:rsidP="002B6271">
      <w:pPr>
        <w:pStyle w:val="ac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 и эстетичность исполнения;</w:t>
      </w:r>
    </w:p>
    <w:p w:rsidR="002B6271" w:rsidRPr="002B6271" w:rsidRDefault="002B6271" w:rsidP="002B6271">
      <w:pPr>
        <w:pStyle w:val="ac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креативность композиции.</w:t>
      </w:r>
    </w:p>
    <w:p w:rsidR="002B6271" w:rsidRPr="002B6271" w:rsidRDefault="002B6271" w:rsidP="002B6271">
      <w:pPr>
        <w:rPr>
          <w:sz w:val="28"/>
          <w:szCs w:val="28"/>
        </w:rPr>
      </w:pPr>
    </w:p>
    <w:p w:rsidR="002B6271" w:rsidRPr="002B6271" w:rsidRDefault="002B6271" w:rsidP="002B6271">
      <w:pPr>
        <w:ind w:firstLine="709"/>
        <w:jc w:val="both"/>
        <w:rPr>
          <w:sz w:val="24"/>
          <w:szCs w:val="24"/>
        </w:rPr>
      </w:pPr>
      <w:r w:rsidRPr="002B6271">
        <w:rPr>
          <w:sz w:val="28"/>
          <w:szCs w:val="28"/>
        </w:rPr>
        <w:t>Работы оцениваются членами жюри во время проведения конкурса «Оригами и геометрия».</w:t>
      </w:r>
    </w:p>
    <w:sectPr w:rsidR="002B6271" w:rsidRPr="002B6271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charset w:val="01"/>
    <w:family w:val="auto"/>
    <w:pitch w:val="variable"/>
  </w:font>
  <w:font w:name="FreeSans">
    <w:altName w:val="MS Mincho"/>
    <w:charset w:val="80"/>
    <w:family w:val="auto"/>
    <w:pitch w:val="variable"/>
  </w:font>
  <w:font w:name="Noto Sans Devanagari">
    <w:altName w:val="Cambria"/>
    <w:charset w:val="01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3AB5A7D"/>
    <w:multiLevelType w:val="multilevel"/>
    <w:tmpl w:val="80BE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0D51B3"/>
    <w:multiLevelType w:val="multilevel"/>
    <w:tmpl w:val="F200A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3E"/>
    <w:rsid w:val="002B6271"/>
    <w:rsid w:val="005879E2"/>
    <w:rsid w:val="007E1261"/>
    <w:rsid w:val="00AE1DA9"/>
    <w:rsid w:val="00B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D575AB6-9EEB-4ADB-9227-C90EE188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3z0">
    <w:name w:val="WW8Num3z0"/>
    <w:rPr>
      <w:rFonts w:ascii="Symbol" w:hAnsi="Symbol" w:cs="OpenSymbol"/>
      <w:sz w:val="24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  <w:rPr>
      <w:b/>
      <w:bCs/>
      <w:i/>
      <w:iCs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6">
    <w:name w:val="Основной шрифт абзаца6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20">
    <w:name w:val="Знак примечания2"/>
    <w:rPr>
      <w:sz w:val="16"/>
      <w:szCs w:val="16"/>
    </w:rPr>
  </w:style>
  <w:style w:type="character" w:customStyle="1" w:styleId="a5">
    <w:name w:val="Текст примечания Знак"/>
    <w:rPr>
      <w:lang w:eastAsia="zh-CN"/>
    </w:rPr>
  </w:style>
  <w:style w:type="character" w:styleId="a6">
    <w:name w:val="FollowedHyperlink"/>
    <w:rPr>
      <w:color w:val="800080"/>
      <w:u w:val="single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Arial" w:eastAsia="DejaVu Sans" w:hAnsi="Arial" w:cs="Lohit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FreeSans"/>
      <w:sz w:val="28"/>
      <w:szCs w:val="28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 примечания1"/>
    <w:basedOn w:val="a"/>
  </w:style>
  <w:style w:type="paragraph" w:styleId="aa">
    <w:name w:val="annotation subject"/>
    <w:basedOn w:val="16"/>
    <w:next w:val="16"/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2">
    <w:name w:val="Текст примечания2"/>
    <w:basedOn w:val="a"/>
  </w:style>
  <w:style w:type="paragraph" w:customStyle="1" w:styleId="17">
    <w:name w:val="Стиль1"/>
    <w:basedOn w:val="1"/>
    <w:pPr>
      <w:numPr>
        <w:numId w:val="0"/>
      </w:numPr>
      <w:spacing w:after="11"/>
      <w:jc w:val="center"/>
    </w:pPr>
    <w:rPr>
      <w:b w:val="0"/>
      <w:sz w:val="24"/>
      <w:szCs w:val="24"/>
    </w:rPr>
  </w:style>
  <w:style w:type="paragraph" w:customStyle="1" w:styleId="23">
    <w:name w:val="Стиль2"/>
    <w:basedOn w:val="1"/>
    <w:pPr>
      <w:numPr>
        <w:numId w:val="0"/>
      </w:numPr>
      <w:spacing w:after="11"/>
      <w:jc w:val="center"/>
    </w:pPr>
    <w:rPr>
      <w:rFonts w:ascii="Times New Roman" w:hAnsi="Times New Roman"/>
      <w:sz w:val="24"/>
      <w:szCs w:val="24"/>
    </w:rPr>
  </w:style>
  <w:style w:type="paragraph" w:customStyle="1" w:styleId="31">
    <w:name w:val="Стиль3"/>
    <w:basedOn w:val="1"/>
    <w:pPr>
      <w:numPr>
        <w:numId w:val="0"/>
      </w:numPr>
      <w:spacing w:after="11"/>
      <w:jc w:val="center"/>
    </w:pPr>
    <w:rPr>
      <w:rFonts w:ascii="Times New Roman" w:hAnsi="Times New Roman"/>
      <w:sz w:val="24"/>
      <w:szCs w:val="24"/>
    </w:rPr>
  </w:style>
  <w:style w:type="character" w:customStyle="1" w:styleId="InternetLink">
    <w:name w:val="Internet Link"/>
    <w:basedOn w:val="a0"/>
    <w:uiPriority w:val="99"/>
    <w:unhideWhenUsed/>
    <w:rsid w:val="002B627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B62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emet@per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remet@" TargetMode="External"/><Relationship Id="rId12" Type="http://schemas.openxmlformats.org/officeDocument/2006/relationships/hyperlink" Target="https://www.youtube.com/watch?v=u3LkUHHJg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emet@pspu.ru" TargetMode="External"/><Relationship Id="rId11" Type="http://schemas.openxmlformats.org/officeDocument/2006/relationships/hyperlink" Target="https://www.youtube.com/watch?v=2nAQ77z7qlA" TargetMode="External"/><Relationship Id="rId5" Type="http://schemas.openxmlformats.org/officeDocument/2006/relationships/hyperlink" Target="mailto:sheremet@pspu.ru" TargetMode="External"/><Relationship Id="rId10" Type="http://schemas.openxmlformats.org/officeDocument/2006/relationships/hyperlink" Target="https://www.youtube.com/watch?v=Gkr2uVHcj6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xavxei3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заочная олимпиада Пермского края по оригами</vt:lpstr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заочная олимпиада Пермского края по оригами</dc:title>
  <dc:subject/>
  <dc:creator>SHEREMET</dc:creator>
  <cp:keywords/>
  <cp:lastModifiedBy>Ананьева Миляуша Сабитовна</cp:lastModifiedBy>
  <cp:revision>4</cp:revision>
  <cp:lastPrinted>2020-02-26T10:52:00Z</cp:lastPrinted>
  <dcterms:created xsi:type="dcterms:W3CDTF">2020-02-26T10:40:00Z</dcterms:created>
  <dcterms:modified xsi:type="dcterms:W3CDTF">2020-02-26T10:52:00Z</dcterms:modified>
</cp:coreProperties>
</file>